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0176F" w14:textId="77777777" w:rsidR="008734CF" w:rsidRPr="006D3685" w:rsidRDefault="008734CF" w:rsidP="008734CF">
      <w:pPr>
        <w:rPr>
          <w:rFonts w:eastAsia="Times New Roman"/>
          <w:sz w:val="22"/>
          <w:szCs w:val="22"/>
        </w:rPr>
      </w:pPr>
    </w:p>
    <w:p w14:paraId="70CFFC40" w14:textId="55121CBA" w:rsidR="008734CF" w:rsidRPr="006D3685" w:rsidRDefault="008734CF" w:rsidP="00C54E71">
      <w:pPr>
        <w:spacing w:line="360" w:lineRule="auto"/>
        <w:jc w:val="right"/>
        <w:rPr>
          <w:sz w:val="22"/>
          <w:szCs w:val="22"/>
        </w:rPr>
      </w:pPr>
      <w:r w:rsidRPr="006D3685">
        <w:rPr>
          <w:sz w:val="22"/>
          <w:szCs w:val="22"/>
        </w:rPr>
        <w:t xml:space="preserve">Spytkowice, dnia </w:t>
      </w:r>
      <w:r w:rsidR="006D3685" w:rsidRPr="006D3685">
        <w:rPr>
          <w:sz w:val="22"/>
          <w:szCs w:val="22"/>
        </w:rPr>
        <w:t>10</w:t>
      </w:r>
      <w:r w:rsidRPr="006D3685">
        <w:rPr>
          <w:sz w:val="22"/>
          <w:szCs w:val="22"/>
        </w:rPr>
        <w:t xml:space="preserve"> </w:t>
      </w:r>
      <w:r w:rsidR="006D3685" w:rsidRPr="006D3685">
        <w:rPr>
          <w:sz w:val="22"/>
          <w:szCs w:val="22"/>
        </w:rPr>
        <w:t>czerwca</w:t>
      </w:r>
      <w:r w:rsidRPr="006D3685">
        <w:rPr>
          <w:sz w:val="22"/>
          <w:szCs w:val="22"/>
        </w:rPr>
        <w:t xml:space="preserve"> 202</w:t>
      </w:r>
      <w:r w:rsidR="00937D58" w:rsidRPr="006D3685">
        <w:rPr>
          <w:sz w:val="22"/>
          <w:szCs w:val="22"/>
        </w:rPr>
        <w:t>4</w:t>
      </w:r>
      <w:r w:rsidRPr="006D3685">
        <w:rPr>
          <w:sz w:val="22"/>
          <w:szCs w:val="22"/>
        </w:rPr>
        <w:t xml:space="preserve"> r.</w:t>
      </w:r>
    </w:p>
    <w:p w14:paraId="48E1B799" w14:textId="17581BBF" w:rsidR="00A0405C" w:rsidRDefault="00A0405C" w:rsidP="00AC3191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806158" w14:textId="77777777" w:rsidR="00AC3191" w:rsidRDefault="00AC3191" w:rsidP="00AC3191">
      <w:pPr>
        <w:pStyle w:val="NormalnyWeb"/>
        <w:jc w:val="center"/>
      </w:pPr>
      <w:r>
        <w:rPr>
          <w:rStyle w:val="Pogrubienie"/>
        </w:rPr>
        <w:t>INFORMACJA</w:t>
      </w:r>
    </w:p>
    <w:p w14:paraId="6823441C" w14:textId="77777777" w:rsidR="00AC3191" w:rsidRDefault="00AC3191" w:rsidP="00AC3191">
      <w:pPr>
        <w:pStyle w:val="NormalnyWeb"/>
        <w:jc w:val="center"/>
      </w:pPr>
      <w:r>
        <w:rPr>
          <w:rStyle w:val="Pogrubienie"/>
        </w:rPr>
        <w:t>O ZAMIARZE ZORGANIZOWANIA ZGROMADZENIA</w:t>
      </w:r>
    </w:p>
    <w:p w14:paraId="3B7DC975" w14:textId="77777777" w:rsidR="00AC3191" w:rsidRDefault="00AC3191" w:rsidP="00AC3191">
      <w:pPr>
        <w:widowControl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92C7E7" w14:textId="50AF587A" w:rsidR="00C905C9" w:rsidRDefault="00AC3191" w:rsidP="00C905C9">
      <w:pPr>
        <w:widowControl/>
        <w:suppressAutoHyphens w:val="0"/>
        <w:spacing w:line="360" w:lineRule="auto"/>
        <w:ind w:firstLine="708"/>
        <w:jc w:val="both"/>
      </w:pPr>
      <w:r>
        <w:t xml:space="preserve">Na podstawie art. 7 ust. ustawy z dnia 24 lipca 2015 roku Prawo o zgromadzeniach </w:t>
      </w:r>
      <w:r>
        <w:br/>
        <w:t>(</w:t>
      </w:r>
      <w:proofErr w:type="spellStart"/>
      <w:r>
        <w:t>t.j</w:t>
      </w:r>
      <w:proofErr w:type="spellEnd"/>
      <w:r>
        <w:t>. z 2022 roku poz. 1389)</w:t>
      </w:r>
      <w:r w:rsidR="006C2C97">
        <w:t>,</w:t>
      </w:r>
      <w:r>
        <w:t xml:space="preserve"> Wójt Gminy Spytkowice zawiadamia o zamiarze zorganizowania zgromadzenia:</w:t>
      </w:r>
    </w:p>
    <w:p w14:paraId="23EDCEFE" w14:textId="77777777" w:rsidR="00C905C9" w:rsidRDefault="00C905C9" w:rsidP="00C905C9">
      <w:pPr>
        <w:pStyle w:val="NormalnyWeb"/>
        <w:jc w:val="both"/>
      </w:pPr>
      <w:r>
        <w:rPr>
          <w:rStyle w:val="Pogrubienie"/>
        </w:rPr>
        <w:t>Organizator zgromadzenia:</w:t>
      </w:r>
    </w:p>
    <w:p w14:paraId="752AA7E8" w14:textId="16210765" w:rsidR="00C905C9" w:rsidRDefault="00C905C9" w:rsidP="00C905C9">
      <w:pPr>
        <w:pStyle w:val="NormalnyWeb"/>
        <w:jc w:val="both"/>
      </w:pPr>
      <w:r>
        <w:t>Fundacja </w:t>
      </w:r>
      <w:proofErr w:type="spellStart"/>
      <w:r>
        <w:t>Community</w:t>
      </w:r>
      <w:proofErr w:type="spellEnd"/>
      <w:r>
        <w:t xml:space="preserve"> Centre, Dyrektor Wykonawczy i Prokurent,</w:t>
      </w:r>
    </w:p>
    <w:p w14:paraId="007873FC" w14:textId="350A02A0" w:rsidR="00C905C9" w:rsidRDefault="00C905C9" w:rsidP="00C905C9">
      <w:pPr>
        <w:pStyle w:val="NormalnyWeb"/>
        <w:jc w:val="both"/>
      </w:pPr>
      <w:r>
        <w:t xml:space="preserve">31-055 Kraków, ul. Miodowa 24, e-mail: </w:t>
      </w:r>
      <w:hyperlink r:id="rId8" w:history="1">
        <w:r>
          <w:rPr>
            <w:rStyle w:val="Hipercze"/>
          </w:rPr>
          <w:t>office@jcckrakow.org</w:t>
        </w:r>
      </w:hyperlink>
    </w:p>
    <w:p w14:paraId="44137964" w14:textId="77777777" w:rsidR="00C905C9" w:rsidRDefault="00C905C9" w:rsidP="00C905C9">
      <w:pPr>
        <w:pStyle w:val="NormalnyWeb"/>
        <w:jc w:val="both"/>
      </w:pPr>
      <w:r>
        <w:rPr>
          <w:rStyle w:val="Pogrubienie"/>
        </w:rPr>
        <w:t>Przewodniczący Zgromadzenia:</w:t>
      </w:r>
    </w:p>
    <w:p w14:paraId="3A24D462" w14:textId="77777777" w:rsidR="00C905C9" w:rsidRDefault="00C905C9" w:rsidP="00C905C9">
      <w:pPr>
        <w:pStyle w:val="NormalnyWeb"/>
        <w:jc w:val="both"/>
      </w:pPr>
      <w:r>
        <w:t xml:space="preserve">Angelika Wrona, e-mail: </w:t>
      </w:r>
      <w:hyperlink r:id="rId9" w:history="1">
        <w:r>
          <w:rPr>
            <w:rStyle w:val="Hipercze"/>
          </w:rPr>
          <w:t>angie.wrona@jcckrakow.org</w:t>
        </w:r>
      </w:hyperlink>
    </w:p>
    <w:p w14:paraId="3A645173" w14:textId="77777777" w:rsidR="006D3685" w:rsidRDefault="006D3685" w:rsidP="006D3685">
      <w:pPr>
        <w:pStyle w:val="NormalnyWeb"/>
        <w:jc w:val="both"/>
      </w:pPr>
      <w:r>
        <w:rPr>
          <w:rStyle w:val="Pogrubienie"/>
        </w:rPr>
        <w:t>Termin zgromadzenia:</w:t>
      </w:r>
    </w:p>
    <w:p w14:paraId="35957774" w14:textId="3D903D67" w:rsidR="006D3685" w:rsidRDefault="003602F6" w:rsidP="006D3685">
      <w:pPr>
        <w:pStyle w:val="NormalnyWeb"/>
        <w:jc w:val="both"/>
      </w:pPr>
      <w:r>
        <w:t>28</w:t>
      </w:r>
      <w:r w:rsidR="006D3685">
        <w:t xml:space="preserve"> czerwiec 202</w:t>
      </w:r>
      <w:r w:rsidR="00E14ADD">
        <w:t>4</w:t>
      </w:r>
      <w:r w:rsidR="006D3685">
        <w:t xml:space="preserve"> r. w godz. 13:00 – 15.00</w:t>
      </w:r>
    </w:p>
    <w:p w14:paraId="36B4DB28" w14:textId="77777777" w:rsidR="006D3685" w:rsidRDefault="006D3685" w:rsidP="006D3685">
      <w:pPr>
        <w:pStyle w:val="NormalnyWeb"/>
        <w:jc w:val="both"/>
      </w:pPr>
      <w:r>
        <w:rPr>
          <w:rStyle w:val="Pogrubienie"/>
        </w:rPr>
        <w:t>Forma zgromadzenia:   </w:t>
      </w:r>
    </w:p>
    <w:p w14:paraId="53487109" w14:textId="77777777" w:rsidR="006D3685" w:rsidRDefault="006D3685" w:rsidP="006D3685">
      <w:pPr>
        <w:pStyle w:val="NormalnyWeb"/>
        <w:jc w:val="both"/>
      </w:pPr>
      <w:r>
        <w:t>Przejazd rowerowy przez teren Gminy Spytkowice wzdłuż Wiślanej trasy rowerowej:</w:t>
      </w:r>
    </w:p>
    <w:p w14:paraId="1D254881" w14:textId="77777777" w:rsidR="006D3685" w:rsidRDefault="006D3685" w:rsidP="006D3685">
      <w:pPr>
        <w:pStyle w:val="NormalnyWeb"/>
        <w:jc w:val="both"/>
      </w:pPr>
      <w:r>
        <w:t xml:space="preserve">Miejsce: ul. Floriana; Spytkowice: ul. Starowiejska, Potockich, Wzory, Zamkowa, </w:t>
      </w:r>
      <w:proofErr w:type="spellStart"/>
      <w:r>
        <w:t>Pagory</w:t>
      </w:r>
      <w:proofErr w:type="spellEnd"/>
      <w:r>
        <w:t>, Kasztelańska, Wiślana; Ryczów: ul. Nadwiślańska, Wierzbowa, Długa.</w:t>
      </w:r>
    </w:p>
    <w:p w14:paraId="3A5B355C" w14:textId="77777777" w:rsidR="006D3685" w:rsidRDefault="006D3685" w:rsidP="006D3685">
      <w:pPr>
        <w:pStyle w:val="NormalnyWeb"/>
        <w:jc w:val="both"/>
      </w:pPr>
      <w:r>
        <w:t>Liczba uczestników: 250.</w:t>
      </w:r>
    </w:p>
    <w:p w14:paraId="34B77608" w14:textId="77777777" w:rsidR="006D3685" w:rsidRDefault="006D3685" w:rsidP="006D3685">
      <w:pPr>
        <w:pStyle w:val="NormalnyWeb"/>
        <w:jc w:val="both"/>
      </w:pPr>
    </w:p>
    <w:p w14:paraId="17522C6E" w14:textId="3B94EAF2" w:rsidR="006D3685" w:rsidRPr="006D3685" w:rsidRDefault="006D3685" w:rsidP="006D3685">
      <w:pPr>
        <w:pStyle w:val="NormalnyWeb"/>
        <w:ind w:left="4956" w:firstLine="708"/>
        <w:jc w:val="both"/>
        <w:rPr>
          <w:b/>
          <w:bCs/>
        </w:rPr>
      </w:pPr>
      <w:r w:rsidRPr="006D3685">
        <w:rPr>
          <w:b/>
          <w:bCs/>
        </w:rPr>
        <w:t>Wójt Gminy Spytkowice</w:t>
      </w:r>
    </w:p>
    <w:p w14:paraId="14FD00CA" w14:textId="24B86EDC" w:rsidR="006D3685" w:rsidRPr="006D3685" w:rsidRDefault="006D3685" w:rsidP="006D3685">
      <w:pPr>
        <w:pStyle w:val="NormalnyWeb"/>
        <w:ind w:left="4956" w:firstLine="708"/>
        <w:jc w:val="both"/>
        <w:rPr>
          <w:b/>
          <w:bCs/>
        </w:rPr>
      </w:pPr>
      <w:r>
        <w:rPr>
          <w:b/>
          <w:bCs/>
        </w:rPr>
        <w:t xml:space="preserve">  m</w:t>
      </w:r>
      <w:r w:rsidRPr="006D3685">
        <w:rPr>
          <w:b/>
          <w:bCs/>
        </w:rPr>
        <w:t>gr Krzysztof Byrski</w:t>
      </w:r>
    </w:p>
    <w:p w14:paraId="05B09626" w14:textId="2D1DC747" w:rsidR="00C905C9" w:rsidRPr="009C6E8B" w:rsidRDefault="00C905C9" w:rsidP="009C6E8B">
      <w:pPr>
        <w:pStyle w:val="NormalnyWeb"/>
        <w:jc w:val="both"/>
      </w:pPr>
    </w:p>
    <w:sectPr w:rsidR="00C905C9" w:rsidRPr="009C6E8B" w:rsidSect="008479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6" w:bottom="1560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34B85" w14:textId="77777777" w:rsidR="001F25E4" w:rsidRDefault="001F25E4" w:rsidP="004F3D2A">
      <w:r>
        <w:separator/>
      </w:r>
    </w:p>
  </w:endnote>
  <w:endnote w:type="continuationSeparator" w:id="0">
    <w:p w14:paraId="6CC313E3" w14:textId="77777777" w:rsidR="001F25E4" w:rsidRDefault="001F25E4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515A0" w14:textId="77777777" w:rsidR="005941DC" w:rsidRDefault="005941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A9A1C" w14:textId="77777777" w:rsidR="002420EE" w:rsidRDefault="002420EE" w:rsidP="002420EE">
    <w:pPr>
      <w:pStyle w:val="Bezodstpw"/>
    </w:pPr>
  </w:p>
  <w:p w14:paraId="4646D759" w14:textId="77777777" w:rsidR="002420EE" w:rsidRDefault="002420EE" w:rsidP="002420E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C9BF" w14:textId="4FA2E731" w:rsidR="002420EE" w:rsidRPr="0084694A" w:rsidRDefault="0084694A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 wp14:anchorId="435D230F" wp14:editId="6716C74B">
          <wp:simplePos x="0" y="0"/>
          <wp:positionH relativeFrom="page">
            <wp:posOffset>4928870</wp:posOffset>
          </wp:positionH>
          <wp:positionV relativeFrom="page">
            <wp:posOffset>9827260</wp:posOffset>
          </wp:positionV>
          <wp:extent cx="1670400" cy="432000"/>
          <wp:effectExtent l="0" t="0" r="635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4C15">
      <w:rPr>
        <w:rFonts w:ascii="Arial" w:hAnsi="Arial" w:cs="Arial"/>
        <w:noProof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E88812" wp14:editId="2241C157">
              <wp:simplePos x="0" y="0"/>
              <wp:positionH relativeFrom="column">
                <wp:posOffset>-24130</wp:posOffset>
              </wp:positionH>
              <wp:positionV relativeFrom="paragraph">
                <wp:posOffset>-15241</wp:posOffset>
              </wp:positionV>
              <wp:extent cx="572643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1438E4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5941DC">
      <w:rPr>
        <w:rFonts w:ascii="Arial" w:hAnsi="Arial" w:cs="Arial"/>
        <w:sz w:val="18"/>
      </w:rPr>
      <w:t>w Spytkowicach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0A8A7610" w14:textId="77777777" w:rsidR="002420EE" w:rsidRPr="0084694A" w:rsidRDefault="002420EE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CDFF6D6" w14:textId="77777777" w:rsidR="002420EE" w:rsidRPr="00382EC4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382EC4">
      <w:rPr>
        <w:rFonts w:ascii="Arial" w:hAnsi="Arial" w:cs="Arial"/>
        <w:sz w:val="18"/>
        <w:lang w:val="en-US"/>
      </w:rPr>
      <w:t>tel.: 33 879 18 76, 33 879 18 20</w:t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</w:p>
  <w:p w14:paraId="370D6455" w14:textId="77777777" w:rsidR="002532F5" w:rsidRPr="00382EC4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382EC4">
      <w:rPr>
        <w:rFonts w:ascii="Arial" w:hAnsi="Arial" w:cs="Arial"/>
        <w:sz w:val="18"/>
        <w:lang w:val="en-US"/>
      </w:rPr>
      <w:t>fax: 33 879 15 60</w:t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  <w:r w:rsidR="002420EE" w:rsidRPr="00382EC4">
      <w:rPr>
        <w:rFonts w:ascii="Arial" w:hAnsi="Arial" w:cs="Arial"/>
        <w:sz w:val="18"/>
        <w:lang w:val="en-US"/>
      </w:rPr>
      <w:tab/>
    </w:r>
  </w:p>
  <w:p w14:paraId="17CEDCA2" w14:textId="77777777" w:rsidR="002420EE" w:rsidRPr="00382EC4" w:rsidRDefault="002532F5" w:rsidP="002420EE">
    <w:pPr>
      <w:pStyle w:val="Bezodstpw"/>
      <w:rPr>
        <w:rFonts w:ascii="Arial" w:hAnsi="Arial" w:cs="Arial"/>
        <w:sz w:val="18"/>
        <w:lang w:val="en-US"/>
      </w:rPr>
    </w:pPr>
    <w:r w:rsidRPr="00382EC4">
      <w:rPr>
        <w:rFonts w:ascii="Arial" w:hAnsi="Arial" w:cs="Arial"/>
        <w:sz w:val="18"/>
        <w:lang w:val="en-US"/>
      </w:rPr>
      <w:t>gmina</w:t>
    </w:r>
    <w:r w:rsidR="0084694A" w:rsidRPr="00382EC4">
      <w:rPr>
        <w:rFonts w:ascii="Arial" w:hAnsi="Arial" w:cs="Arial"/>
        <w:sz w:val="18"/>
        <w:lang w:val="en-US"/>
      </w:rPr>
      <w:t>@</w:t>
    </w:r>
    <w:r w:rsidRPr="00382EC4">
      <w:rPr>
        <w:rFonts w:ascii="Arial" w:hAnsi="Arial" w:cs="Arial"/>
        <w:sz w:val="18"/>
        <w:lang w:val="en-US"/>
      </w:rPr>
      <w:t>spytkowice.net.pl, www.spytkowice.net.pl</w:t>
    </w:r>
  </w:p>
  <w:p w14:paraId="75F2FED3" w14:textId="0F57D94A" w:rsidR="002420EE" w:rsidRPr="00382EC4" w:rsidRDefault="00114C15" w:rsidP="002420EE">
    <w:pPr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6B91619" wp14:editId="61803AAD">
              <wp:simplePos x="0" y="0"/>
              <wp:positionH relativeFrom="column">
                <wp:posOffset>-24130</wp:posOffset>
              </wp:positionH>
              <wp:positionV relativeFrom="paragraph">
                <wp:posOffset>41909</wp:posOffset>
              </wp:positionV>
              <wp:extent cx="5726430" cy="0"/>
              <wp:effectExtent l="0" t="0" r="0" b="0"/>
              <wp:wrapNone/>
              <wp:docPr id="60" name="Łącznik prosty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ED912" id="Łącznik prosty 6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" strokecolor="windowText" strokeweight=".5pt">
              <v:stroke joinstyle="miter"/>
              <o:lock v:ext="edit" shapetype="f"/>
            </v:line>
          </w:pict>
        </mc:Fallback>
      </mc:AlternateContent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  <w:r w:rsidR="002420EE" w:rsidRPr="00382EC4">
      <w:rPr>
        <w:rFonts w:ascii="Arial" w:hAnsi="Arial" w:cs="Arial"/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81C91" w14:textId="77777777" w:rsidR="001F25E4" w:rsidRDefault="001F25E4" w:rsidP="004F3D2A">
      <w:r>
        <w:separator/>
      </w:r>
    </w:p>
  </w:footnote>
  <w:footnote w:type="continuationSeparator" w:id="0">
    <w:p w14:paraId="0C79E587" w14:textId="77777777" w:rsidR="001F25E4" w:rsidRDefault="001F25E4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39A6" w14:textId="77777777" w:rsidR="005941DC" w:rsidRDefault="005941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031B" w14:textId="77777777" w:rsidR="005941DC" w:rsidRDefault="005941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C4A6" w14:textId="77777777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6596AD6A" wp14:editId="6087A8D4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4F64A761" wp14:editId="63761053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  <w:kern w:val="1"/>
        <w:sz w:val="24"/>
        <w:szCs w:val="24"/>
        <w:lang w:val="pl-PL"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  <w:kern w:val="1"/>
        <w:sz w:val="24"/>
        <w:szCs w:val="24"/>
        <w:lang w:val="pl-PL" w:bidi="ar-SA"/>
      </w:rPr>
    </w:lvl>
  </w:abstractNum>
  <w:abstractNum w:abstractNumId="4" w15:restartNumberingAfterBreak="0">
    <w:nsid w:val="00E21553"/>
    <w:multiLevelType w:val="hybridMultilevel"/>
    <w:tmpl w:val="49E69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25051"/>
    <w:multiLevelType w:val="hybridMultilevel"/>
    <w:tmpl w:val="EFAE9F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71D09"/>
    <w:multiLevelType w:val="hybridMultilevel"/>
    <w:tmpl w:val="3A9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575CD2"/>
    <w:multiLevelType w:val="hybridMultilevel"/>
    <w:tmpl w:val="D1E0F388"/>
    <w:lvl w:ilvl="0" w:tplc="7B3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26F57"/>
    <w:multiLevelType w:val="hybridMultilevel"/>
    <w:tmpl w:val="6F92A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1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0379DB"/>
    <w:multiLevelType w:val="hybridMultilevel"/>
    <w:tmpl w:val="278A4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04338"/>
    <w:multiLevelType w:val="hybridMultilevel"/>
    <w:tmpl w:val="01B4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1046E"/>
    <w:multiLevelType w:val="hybridMultilevel"/>
    <w:tmpl w:val="43546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61823"/>
    <w:multiLevelType w:val="hybridMultilevel"/>
    <w:tmpl w:val="A6E8B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6B91"/>
    <w:multiLevelType w:val="hybridMultilevel"/>
    <w:tmpl w:val="8ED29588"/>
    <w:lvl w:ilvl="0" w:tplc="04B0370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16"/>
        <w:szCs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070AB"/>
    <w:multiLevelType w:val="hybridMultilevel"/>
    <w:tmpl w:val="5D74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17655D6"/>
    <w:multiLevelType w:val="hybridMultilevel"/>
    <w:tmpl w:val="A992C7E0"/>
    <w:lvl w:ilvl="0" w:tplc="70D0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934862"/>
    <w:multiLevelType w:val="hybridMultilevel"/>
    <w:tmpl w:val="4ED84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55160"/>
    <w:multiLevelType w:val="hybridMultilevel"/>
    <w:tmpl w:val="5DEA5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10E85"/>
    <w:multiLevelType w:val="hybridMultilevel"/>
    <w:tmpl w:val="7436B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47325"/>
    <w:multiLevelType w:val="hybridMultilevel"/>
    <w:tmpl w:val="6E0A0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14A02"/>
    <w:multiLevelType w:val="hybridMultilevel"/>
    <w:tmpl w:val="BE58D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77A69"/>
    <w:multiLevelType w:val="hybridMultilevel"/>
    <w:tmpl w:val="77F09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7993"/>
    <w:multiLevelType w:val="hybridMultilevel"/>
    <w:tmpl w:val="BE7042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8563C"/>
    <w:multiLevelType w:val="hybridMultilevel"/>
    <w:tmpl w:val="9E0E2FFA"/>
    <w:lvl w:ilvl="0" w:tplc="0CDEE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298769">
    <w:abstractNumId w:val="24"/>
  </w:num>
  <w:num w:numId="2" w16cid:durableId="416486998">
    <w:abstractNumId w:val="11"/>
  </w:num>
  <w:num w:numId="3" w16cid:durableId="2038770977">
    <w:abstractNumId w:val="2"/>
  </w:num>
  <w:num w:numId="4" w16cid:durableId="644814745">
    <w:abstractNumId w:val="3"/>
  </w:num>
  <w:num w:numId="5" w16cid:durableId="179709977">
    <w:abstractNumId w:val="15"/>
  </w:num>
  <w:num w:numId="6" w16cid:durableId="9686343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795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8664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1708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19096">
    <w:abstractNumId w:val="1"/>
  </w:num>
  <w:num w:numId="11" w16cid:durableId="1348485011">
    <w:abstractNumId w:val="1"/>
    <w:lvlOverride w:ilvl="0">
      <w:startOverride w:val="2"/>
    </w:lvlOverride>
  </w:num>
  <w:num w:numId="12" w16cid:durableId="442845380">
    <w:abstractNumId w:val="7"/>
  </w:num>
  <w:num w:numId="13" w16cid:durableId="74012306">
    <w:abstractNumId w:val="17"/>
  </w:num>
  <w:num w:numId="14" w16cid:durableId="1777365427">
    <w:abstractNumId w:val="25"/>
  </w:num>
  <w:num w:numId="15" w16cid:durableId="3794786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6064334">
    <w:abstractNumId w:val="14"/>
  </w:num>
  <w:num w:numId="17" w16cid:durableId="1557007113">
    <w:abstractNumId w:val="23"/>
  </w:num>
  <w:num w:numId="18" w16cid:durableId="502209261">
    <w:abstractNumId w:val="10"/>
  </w:num>
  <w:num w:numId="19" w16cid:durableId="1571497796">
    <w:abstractNumId w:val="9"/>
  </w:num>
  <w:num w:numId="20" w16cid:durableId="13654516">
    <w:abstractNumId w:val="12"/>
  </w:num>
  <w:num w:numId="21" w16cid:durableId="347294885">
    <w:abstractNumId w:val="4"/>
  </w:num>
  <w:num w:numId="22" w16cid:durableId="546375031">
    <w:abstractNumId w:val="13"/>
  </w:num>
  <w:num w:numId="23" w16cid:durableId="1770469297">
    <w:abstractNumId w:val="8"/>
  </w:num>
  <w:num w:numId="24" w16cid:durableId="1108700985">
    <w:abstractNumId w:val="20"/>
  </w:num>
  <w:num w:numId="25" w16cid:durableId="958877295">
    <w:abstractNumId w:val="22"/>
  </w:num>
  <w:num w:numId="26" w16cid:durableId="1556962239">
    <w:abstractNumId w:val="5"/>
  </w:num>
  <w:num w:numId="27" w16cid:durableId="71970618">
    <w:abstractNumId w:val="6"/>
  </w:num>
  <w:num w:numId="28" w16cid:durableId="1319114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062A9"/>
    <w:rsid w:val="000122A3"/>
    <w:rsid w:val="0002610F"/>
    <w:rsid w:val="00042CF6"/>
    <w:rsid w:val="00067B15"/>
    <w:rsid w:val="000713CF"/>
    <w:rsid w:val="00084E61"/>
    <w:rsid w:val="000A02C8"/>
    <w:rsid w:val="000D085B"/>
    <w:rsid w:val="000D5730"/>
    <w:rsid w:val="000F5CD8"/>
    <w:rsid w:val="00114C15"/>
    <w:rsid w:val="0011626F"/>
    <w:rsid w:val="001200D8"/>
    <w:rsid w:val="00123469"/>
    <w:rsid w:val="0012432A"/>
    <w:rsid w:val="001577CB"/>
    <w:rsid w:val="00173342"/>
    <w:rsid w:val="00173678"/>
    <w:rsid w:val="0017510F"/>
    <w:rsid w:val="0018500A"/>
    <w:rsid w:val="00196065"/>
    <w:rsid w:val="001A2AB6"/>
    <w:rsid w:val="001C47F0"/>
    <w:rsid w:val="001C6F89"/>
    <w:rsid w:val="001F25E4"/>
    <w:rsid w:val="00201538"/>
    <w:rsid w:val="00203A60"/>
    <w:rsid w:val="00226613"/>
    <w:rsid w:val="00227B68"/>
    <w:rsid w:val="002420EE"/>
    <w:rsid w:val="00246D76"/>
    <w:rsid w:val="002532F5"/>
    <w:rsid w:val="00267A9E"/>
    <w:rsid w:val="00277394"/>
    <w:rsid w:val="002A1FD9"/>
    <w:rsid w:val="002B7007"/>
    <w:rsid w:val="002D03CA"/>
    <w:rsid w:val="002D0D2B"/>
    <w:rsid w:val="00321379"/>
    <w:rsid w:val="0032239B"/>
    <w:rsid w:val="00324556"/>
    <w:rsid w:val="00333A1B"/>
    <w:rsid w:val="003574FA"/>
    <w:rsid w:val="003602F6"/>
    <w:rsid w:val="003763C9"/>
    <w:rsid w:val="00382EC4"/>
    <w:rsid w:val="003904AC"/>
    <w:rsid w:val="00393E2D"/>
    <w:rsid w:val="003A4A57"/>
    <w:rsid w:val="003B57EA"/>
    <w:rsid w:val="003D63E9"/>
    <w:rsid w:val="003E3805"/>
    <w:rsid w:val="003F6F25"/>
    <w:rsid w:val="004077A6"/>
    <w:rsid w:val="004172CE"/>
    <w:rsid w:val="0042420A"/>
    <w:rsid w:val="0043416D"/>
    <w:rsid w:val="00446CFA"/>
    <w:rsid w:val="004529C0"/>
    <w:rsid w:val="00484D76"/>
    <w:rsid w:val="004C6036"/>
    <w:rsid w:val="004E3EE2"/>
    <w:rsid w:val="004E7572"/>
    <w:rsid w:val="004F3D2A"/>
    <w:rsid w:val="005252EB"/>
    <w:rsid w:val="0053295F"/>
    <w:rsid w:val="00563C7C"/>
    <w:rsid w:val="00574B20"/>
    <w:rsid w:val="00574E5A"/>
    <w:rsid w:val="0059168F"/>
    <w:rsid w:val="005941DC"/>
    <w:rsid w:val="005A59E8"/>
    <w:rsid w:val="005A5F67"/>
    <w:rsid w:val="005B0133"/>
    <w:rsid w:val="005B033D"/>
    <w:rsid w:val="005B11FA"/>
    <w:rsid w:val="005B5692"/>
    <w:rsid w:val="005C4EC8"/>
    <w:rsid w:val="005E1962"/>
    <w:rsid w:val="00610682"/>
    <w:rsid w:val="00613E04"/>
    <w:rsid w:val="006235BE"/>
    <w:rsid w:val="00626EBF"/>
    <w:rsid w:val="006327DC"/>
    <w:rsid w:val="00644B02"/>
    <w:rsid w:val="0067516E"/>
    <w:rsid w:val="00684FE4"/>
    <w:rsid w:val="0069431F"/>
    <w:rsid w:val="006A350D"/>
    <w:rsid w:val="006B2CB5"/>
    <w:rsid w:val="006B6122"/>
    <w:rsid w:val="006C2C97"/>
    <w:rsid w:val="006C76E3"/>
    <w:rsid w:val="006D1218"/>
    <w:rsid w:val="006D3685"/>
    <w:rsid w:val="006E22F9"/>
    <w:rsid w:val="006E6D42"/>
    <w:rsid w:val="006F3E9E"/>
    <w:rsid w:val="006F7CEB"/>
    <w:rsid w:val="00702ACA"/>
    <w:rsid w:val="00723033"/>
    <w:rsid w:val="0073599D"/>
    <w:rsid w:val="00736748"/>
    <w:rsid w:val="00747E92"/>
    <w:rsid w:val="00796B15"/>
    <w:rsid w:val="007A4441"/>
    <w:rsid w:val="007A6C29"/>
    <w:rsid w:val="007C6393"/>
    <w:rsid w:val="007D4614"/>
    <w:rsid w:val="007D73C2"/>
    <w:rsid w:val="00804075"/>
    <w:rsid w:val="00807357"/>
    <w:rsid w:val="00821BFB"/>
    <w:rsid w:val="00831540"/>
    <w:rsid w:val="008378D7"/>
    <w:rsid w:val="0084694A"/>
    <w:rsid w:val="00847943"/>
    <w:rsid w:val="00853FD7"/>
    <w:rsid w:val="0085688F"/>
    <w:rsid w:val="00861532"/>
    <w:rsid w:val="0086175C"/>
    <w:rsid w:val="008674EF"/>
    <w:rsid w:val="00872F6D"/>
    <w:rsid w:val="008734CF"/>
    <w:rsid w:val="00883C73"/>
    <w:rsid w:val="00887F28"/>
    <w:rsid w:val="008A5896"/>
    <w:rsid w:val="008B5E30"/>
    <w:rsid w:val="008B7FFD"/>
    <w:rsid w:val="008E6337"/>
    <w:rsid w:val="0091671C"/>
    <w:rsid w:val="00935919"/>
    <w:rsid w:val="00937D58"/>
    <w:rsid w:val="0094693D"/>
    <w:rsid w:val="0094719D"/>
    <w:rsid w:val="0098434F"/>
    <w:rsid w:val="00987FBA"/>
    <w:rsid w:val="00993680"/>
    <w:rsid w:val="009A283D"/>
    <w:rsid w:val="009C6E8B"/>
    <w:rsid w:val="00A0405C"/>
    <w:rsid w:val="00A107FE"/>
    <w:rsid w:val="00A167AC"/>
    <w:rsid w:val="00A21EFB"/>
    <w:rsid w:val="00A23F12"/>
    <w:rsid w:val="00A25A1F"/>
    <w:rsid w:val="00A65272"/>
    <w:rsid w:val="00A77240"/>
    <w:rsid w:val="00A84BEB"/>
    <w:rsid w:val="00A85B6F"/>
    <w:rsid w:val="00AB7746"/>
    <w:rsid w:val="00AC0861"/>
    <w:rsid w:val="00AC3191"/>
    <w:rsid w:val="00AC6319"/>
    <w:rsid w:val="00B01AB1"/>
    <w:rsid w:val="00B03F5C"/>
    <w:rsid w:val="00B52D80"/>
    <w:rsid w:val="00B569F1"/>
    <w:rsid w:val="00B64709"/>
    <w:rsid w:val="00B72C42"/>
    <w:rsid w:val="00B82644"/>
    <w:rsid w:val="00B9509F"/>
    <w:rsid w:val="00BA13AA"/>
    <w:rsid w:val="00BA4F3E"/>
    <w:rsid w:val="00BC4DDF"/>
    <w:rsid w:val="00BD1B26"/>
    <w:rsid w:val="00BD6AB9"/>
    <w:rsid w:val="00BE4007"/>
    <w:rsid w:val="00BF1232"/>
    <w:rsid w:val="00BF2501"/>
    <w:rsid w:val="00BF2F7B"/>
    <w:rsid w:val="00C00295"/>
    <w:rsid w:val="00C36730"/>
    <w:rsid w:val="00C418FF"/>
    <w:rsid w:val="00C4562C"/>
    <w:rsid w:val="00C504C1"/>
    <w:rsid w:val="00C54E71"/>
    <w:rsid w:val="00C564CE"/>
    <w:rsid w:val="00C83E45"/>
    <w:rsid w:val="00C845AF"/>
    <w:rsid w:val="00C905C9"/>
    <w:rsid w:val="00C91BCF"/>
    <w:rsid w:val="00C92078"/>
    <w:rsid w:val="00C9584D"/>
    <w:rsid w:val="00CF4B7D"/>
    <w:rsid w:val="00D073C2"/>
    <w:rsid w:val="00D223FB"/>
    <w:rsid w:val="00D3150B"/>
    <w:rsid w:val="00D345EA"/>
    <w:rsid w:val="00D4028E"/>
    <w:rsid w:val="00D53633"/>
    <w:rsid w:val="00D7499C"/>
    <w:rsid w:val="00D904CA"/>
    <w:rsid w:val="00DC4A31"/>
    <w:rsid w:val="00DC6E7A"/>
    <w:rsid w:val="00DE27DD"/>
    <w:rsid w:val="00DF16FB"/>
    <w:rsid w:val="00E07076"/>
    <w:rsid w:val="00E14ADD"/>
    <w:rsid w:val="00E16621"/>
    <w:rsid w:val="00E22B0A"/>
    <w:rsid w:val="00E242CC"/>
    <w:rsid w:val="00E351F8"/>
    <w:rsid w:val="00E5251A"/>
    <w:rsid w:val="00E850D8"/>
    <w:rsid w:val="00E87D40"/>
    <w:rsid w:val="00E90EE2"/>
    <w:rsid w:val="00EC12B2"/>
    <w:rsid w:val="00EC464C"/>
    <w:rsid w:val="00EC556C"/>
    <w:rsid w:val="00EF046D"/>
    <w:rsid w:val="00EF0D30"/>
    <w:rsid w:val="00EF4758"/>
    <w:rsid w:val="00F03D9E"/>
    <w:rsid w:val="00F13413"/>
    <w:rsid w:val="00F1699A"/>
    <w:rsid w:val="00F201AD"/>
    <w:rsid w:val="00F22ADC"/>
    <w:rsid w:val="00F24342"/>
    <w:rsid w:val="00F26F28"/>
    <w:rsid w:val="00F339D5"/>
    <w:rsid w:val="00F359A2"/>
    <w:rsid w:val="00F35D1A"/>
    <w:rsid w:val="00F414CA"/>
    <w:rsid w:val="00F41B35"/>
    <w:rsid w:val="00F42C37"/>
    <w:rsid w:val="00F47470"/>
    <w:rsid w:val="00F502F2"/>
    <w:rsid w:val="00F569FB"/>
    <w:rsid w:val="00F63BC2"/>
    <w:rsid w:val="00F6570F"/>
    <w:rsid w:val="00F66FBC"/>
    <w:rsid w:val="00FB58FA"/>
    <w:rsid w:val="00FE5046"/>
    <w:rsid w:val="00FF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00CB3"/>
  <w15:docId w15:val="{CBAB060E-E656-4427-9D5E-0318B63E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E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2EC4"/>
    <w:pPr>
      <w:keepNext/>
      <w:ind w:left="720" w:hanging="360"/>
      <w:outlineLvl w:val="0"/>
    </w:pPr>
    <w:rPr>
      <w:rFonts w:eastAsia="Times New Roman"/>
      <w:b/>
      <w:bCs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7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82E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382EC4"/>
    <w:pPr>
      <w:jc w:val="both"/>
    </w:pPr>
    <w:rPr>
      <w:rFonts w:eastAsia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2E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AB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rzxr">
    <w:name w:val="lrzxr"/>
    <w:basedOn w:val="Domylnaczcionkaakapitu"/>
    <w:rsid w:val="00C91BCF"/>
  </w:style>
  <w:style w:type="character" w:styleId="Nierozpoznanawzmianka">
    <w:name w:val="Unresolved Mention"/>
    <w:basedOn w:val="Domylnaczcionkaakapitu"/>
    <w:uiPriority w:val="99"/>
    <w:semiHidden/>
    <w:unhideWhenUsed/>
    <w:rsid w:val="00A0405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27DD"/>
    <w:rPr>
      <w:b/>
      <w:bCs/>
    </w:rPr>
  </w:style>
  <w:style w:type="paragraph" w:styleId="NormalnyWeb">
    <w:name w:val="Normal (Web)"/>
    <w:basedOn w:val="Normalny"/>
    <w:uiPriority w:val="99"/>
    <w:unhideWhenUsed/>
    <w:rsid w:val="00AC3191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cckrakow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ie.wrona@jcckrakow.org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A074-BE0A-4DFA-BA6B-F850E28E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Książek</dc:creator>
  <cp:lastModifiedBy>Adrian Klaja</cp:lastModifiedBy>
  <cp:revision>113</cp:revision>
  <cp:lastPrinted>2024-05-27T09:10:00Z</cp:lastPrinted>
  <dcterms:created xsi:type="dcterms:W3CDTF">2022-08-09T08:00:00Z</dcterms:created>
  <dcterms:modified xsi:type="dcterms:W3CDTF">2024-06-10T06:38:00Z</dcterms:modified>
</cp:coreProperties>
</file>